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6"/>
        <w:gridCol w:w="10074"/>
      </w:tblGrid>
      <w:tr w:rsidR="00856C35" w14:paraId="257C3B6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6DB9200" w14:textId="23A56738" w:rsidR="00856C35" w:rsidRDefault="00856C35" w:rsidP="00856C35"/>
        </w:tc>
        <w:tc>
          <w:tcPr>
            <w:tcW w:w="4428" w:type="dxa"/>
          </w:tcPr>
          <w:p w14:paraId="107CF97F" w14:textId="37892AE3" w:rsidR="00856C35" w:rsidRDefault="009457C3" w:rsidP="00856C35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243F11D8" wp14:editId="7571B445">
                  <wp:extent cx="6400800" cy="1779270"/>
                  <wp:effectExtent l="0" t="0" r="0" b="0"/>
                  <wp:docPr id="2" name="Picture 2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93166" w14:textId="5C4487A5" w:rsidR="00856C35" w:rsidRPr="00F472A1" w:rsidRDefault="009457C3" w:rsidP="00856C35">
      <w:pPr>
        <w:pStyle w:val="Heading2"/>
        <w:rPr>
          <w:rFonts w:ascii="Calibri" w:hAnsi="Calibri" w:cs="Calibri"/>
          <w:sz w:val="32"/>
          <w:szCs w:val="32"/>
        </w:rPr>
      </w:pPr>
      <w:r w:rsidRPr="00F472A1">
        <w:rPr>
          <w:rFonts w:ascii="Calibri" w:hAnsi="Calibri" w:cs="Calibri"/>
          <w:sz w:val="32"/>
          <w:szCs w:val="32"/>
        </w:rPr>
        <w:t>A</w:t>
      </w:r>
      <w:r w:rsidR="00856C35" w:rsidRPr="00F472A1">
        <w:rPr>
          <w:rFonts w:ascii="Calibri" w:hAnsi="Calibri" w:cs="Calibri"/>
          <w:sz w:val="32"/>
          <w:szCs w:val="32"/>
        </w:rPr>
        <w:t>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681"/>
        <w:gridCol w:w="1845"/>
        <w:gridCol w:w="414"/>
        <w:gridCol w:w="2865"/>
        <w:gridCol w:w="668"/>
        <w:gridCol w:w="681"/>
        <w:gridCol w:w="1845"/>
      </w:tblGrid>
      <w:tr w:rsidR="00A82BA3" w:rsidRPr="00416A03" w14:paraId="65C14D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BE584D4" w14:textId="77777777" w:rsidR="005B2009" w:rsidRDefault="005B2009" w:rsidP="00490804">
            <w:pPr>
              <w:rPr>
                <w:rFonts w:ascii="Calibri" w:hAnsi="Calibri" w:cs="Calibri"/>
                <w:bCs w:val="0"/>
                <w:sz w:val="24"/>
              </w:rPr>
            </w:pPr>
          </w:p>
          <w:p w14:paraId="55988728" w14:textId="77777777" w:rsidR="005B2009" w:rsidRDefault="005B2009" w:rsidP="00490804">
            <w:pPr>
              <w:rPr>
                <w:rFonts w:ascii="Calibri" w:hAnsi="Calibri" w:cs="Calibri"/>
                <w:bCs w:val="0"/>
                <w:sz w:val="24"/>
              </w:rPr>
            </w:pPr>
          </w:p>
          <w:p w14:paraId="5FE8F3DD" w14:textId="2F25BB8B" w:rsidR="00A82BA3" w:rsidRPr="00416A03" w:rsidRDefault="00A82BA3" w:rsidP="00490804">
            <w:pPr>
              <w:rPr>
                <w:rFonts w:ascii="Calibri" w:hAnsi="Calibri" w:cs="Calibri"/>
                <w:sz w:val="24"/>
              </w:rPr>
            </w:pPr>
            <w:r w:rsidRPr="00416A03">
              <w:rPr>
                <w:rFonts w:ascii="Calibri" w:hAnsi="Calibri" w:cs="Calibri"/>
                <w:sz w:val="24"/>
              </w:rPr>
              <w:t>Full Name: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14:paraId="06E04F03" w14:textId="77777777" w:rsidR="00A82BA3" w:rsidRPr="00416A03" w:rsidRDefault="00A82BA3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643E4E1" w14:textId="77777777" w:rsidR="00A82BA3" w:rsidRPr="00416A03" w:rsidRDefault="00A82BA3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B06DD2" w14:textId="77777777" w:rsidR="00A82BA3" w:rsidRPr="00416A03" w:rsidRDefault="00A82BA3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71E236" w14:textId="77777777" w:rsidR="00A82BA3" w:rsidRPr="00416A03" w:rsidRDefault="00A82BA3" w:rsidP="00490804">
            <w:pPr>
              <w:pStyle w:val="Heading4"/>
              <w:outlineLvl w:val="3"/>
              <w:rPr>
                <w:rFonts w:ascii="Calibri" w:hAnsi="Calibri" w:cs="Calibri"/>
                <w:sz w:val="24"/>
              </w:rPr>
            </w:pPr>
            <w:r w:rsidRPr="00416A03">
              <w:rPr>
                <w:rFonts w:ascii="Calibri" w:hAnsi="Calibri" w:cs="Calibri"/>
                <w:sz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800120C" w14:textId="77777777" w:rsidR="00A82BA3" w:rsidRPr="00416A03" w:rsidRDefault="00A82BA3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57C3" w:rsidRPr="00416A03" w14:paraId="1FAEC608" w14:textId="77777777" w:rsidTr="00FF1313">
        <w:trPr>
          <w:gridAfter w:val="5"/>
          <w:wAfter w:w="6473" w:type="dxa"/>
        </w:trPr>
        <w:tc>
          <w:tcPr>
            <w:tcW w:w="1081" w:type="dxa"/>
          </w:tcPr>
          <w:p w14:paraId="43D532FC" w14:textId="77777777" w:rsidR="009457C3" w:rsidRPr="00416A03" w:rsidRDefault="009457C3" w:rsidP="00440CD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81" w:type="dxa"/>
          </w:tcPr>
          <w:p w14:paraId="2474873F" w14:textId="77777777" w:rsidR="009457C3" w:rsidRPr="00416A03" w:rsidRDefault="009457C3" w:rsidP="00856C3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5754A43" w14:textId="77777777" w:rsidR="009457C3" w:rsidRPr="00416A03" w:rsidRDefault="009457C3" w:rsidP="00856C35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EEFE4A5" w14:textId="77777777" w:rsidR="00856C35" w:rsidRPr="00416A03" w:rsidRDefault="00856C35">
      <w:pPr>
        <w:rPr>
          <w:rFonts w:ascii="Calibri" w:hAnsi="Calibri" w:cs="Calibri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456CE3" w:rsidRPr="00416A03" w14:paraId="5C2AAFDA" w14:textId="77777777" w:rsidTr="00456CE3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99" w:type="dxa"/>
          <w:trHeight w:val="288"/>
        </w:trPr>
        <w:tc>
          <w:tcPr>
            <w:tcW w:w="1081" w:type="dxa"/>
          </w:tcPr>
          <w:p w14:paraId="24234936" w14:textId="58A115DC" w:rsidR="00456CE3" w:rsidRPr="00416A03" w:rsidRDefault="00456CE3" w:rsidP="0049080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Pr="00416A03">
              <w:rPr>
                <w:rFonts w:ascii="Calibri" w:hAnsi="Calibri" w:cs="Calibri"/>
                <w:sz w:val="24"/>
              </w:rPr>
              <w:t>ddress:</w:t>
            </w:r>
          </w:p>
        </w:tc>
      </w:tr>
      <w:tr w:rsidR="00456CE3" w:rsidRPr="00416A03" w14:paraId="12CFF7C3" w14:textId="77777777" w:rsidTr="00456CE3">
        <w:trPr>
          <w:gridAfter w:val="3"/>
          <w:wAfter w:w="8999" w:type="dxa"/>
        </w:trPr>
        <w:tc>
          <w:tcPr>
            <w:tcW w:w="1081" w:type="dxa"/>
          </w:tcPr>
          <w:p w14:paraId="6CA9225F" w14:textId="77777777" w:rsidR="00456CE3" w:rsidRPr="00416A03" w:rsidRDefault="00456CE3" w:rsidP="00440CD8">
            <w:pPr>
              <w:rPr>
                <w:rFonts w:ascii="Calibri" w:hAnsi="Calibri" w:cs="Calibri"/>
                <w:sz w:val="24"/>
              </w:rPr>
            </w:pPr>
          </w:p>
        </w:tc>
      </w:tr>
      <w:tr w:rsidR="00C76039" w:rsidRPr="00416A03" w14:paraId="0793A2AE" w14:textId="77777777" w:rsidTr="00456CE3">
        <w:trPr>
          <w:trHeight w:val="288"/>
        </w:trPr>
        <w:tc>
          <w:tcPr>
            <w:tcW w:w="1081" w:type="dxa"/>
          </w:tcPr>
          <w:p w14:paraId="49CBE26D" w14:textId="77777777" w:rsidR="00C76039" w:rsidRPr="00416A03" w:rsidRDefault="00C7603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DBA4671" w14:textId="77777777" w:rsidR="00C76039" w:rsidRPr="00416A03" w:rsidRDefault="00C76039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E2D2488" w14:textId="77777777" w:rsidR="00C76039" w:rsidRPr="00416A03" w:rsidRDefault="00C76039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DF5A30" w14:textId="77777777" w:rsidR="00C76039" w:rsidRPr="00416A03" w:rsidRDefault="00C76039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6CE3" w:rsidRPr="00416A03" w14:paraId="27958BF3" w14:textId="77777777" w:rsidTr="00456CE3">
        <w:trPr>
          <w:gridAfter w:val="2"/>
          <w:wAfter w:w="3194" w:type="dxa"/>
          <w:trHeight w:val="288"/>
        </w:trPr>
        <w:tc>
          <w:tcPr>
            <w:tcW w:w="1081" w:type="dxa"/>
          </w:tcPr>
          <w:p w14:paraId="45D4AC60" w14:textId="77777777" w:rsidR="00456CE3" w:rsidRPr="00416A03" w:rsidRDefault="00456CE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AE5BD70" w14:textId="062FC58B" w:rsidR="00456CE3" w:rsidRPr="00416A03" w:rsidRDefault="00F472A1" w:rsidP="00490804">
            <w:pPr>
              <w:pStyle w:val="Heading3"/>
              <w:outlineLvl w:val="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Please state c</w:t>
            </w:r>
            <w:r w:rsidR="00456CE3" w:rsidRPr="00416A03">
              <w:rPr>
                <w:rFonts w:ascii="Calibri" w:hAnsi="Calibri" w:cs="Calibri"/>
                <w:sz w:val="24"/>
              </w:rPr>
              <w:t>ity</w:t>
            </w:r>
            <w:r>
              <w:rPr>
                <w:rFonts w:ascii="Calibri" w:hAnsi="Calibri" w:cs="Calibri"/>
                <w:sz w:val="24"/>
              </w:rPr>
              <w:t>, t</w:t>
            </w:r>
            <w:r w:rsidR="00456CE3">
              <w:rPr>
                <w:rFonts w:ascii="Calibri" w:hAnsi="Calibri" w:cs="Calibri"/>
                <w:sz w:val="24"/>
              </w:rPr>
              <w:t>own</w:t>
            </w:r>
            <w:r w:rsidR="005546B8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or village </w:t>
            </w:r>
            <w:r w:rsidR="005546B8">
              <w:rPr>
                <w:rFonts w:ascii="Calibri" w:hAnsi="Calibri" w:cs="Calibri"/>
                <w:sz w:val="24"/>
              </w:rPr>
              <w:t>where you l</w:t>
            </w:r>
            <w:r>
              <w:rPr>
                <w:rFonts w:ascii="Calibri" w:hAnsi="Calibri" w:cs="Calibri"/>
                <w:sz w:val="24"/>
              </w:rPr>
              <w:t>ive</w:t>
            </w:r>
          </w:p>
        </w:tc>
      </w:tr>
    </w:tbl>
    <w:p w14:paraId="2F26BD59" w14:textId="77777777" w:rsidR="00856C35" w:rsidRPr="00416A03" w:rsidRDefault="00856C35">
      <w:pPr>
        <w:rPr>
          <w:rFonts w:ascii="Calibri" w:hAnsi="Calibri" w:cs="Calibri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416A03" w14:paraId="712D5F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3AD186" w14:textId="77777777" w:rsidR="00841645" w:rsidRPr="00416A03" w:rsidRDefault="00841645" w:rsidP="00490804">
            <w:pPr>
              <w:rPr>
                <w:rFonts w:ascii="Calibri" w:hAnsi="Calibri" w:cs="Calibri"/>
                <w:sz w:val="24"/>
              </w:rPr>
            </w:pPr>
            <w:r w:rsidRPr="00416A03">
              <w:rPr>
                <w:rFonts w:ascii="Calibri" w:hAnsi="Calibri" w:cs="Calibri"/>
                <w:sz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7850BD8" w14:textId="77777777" w:rsidR="00841645" w:rsidRPr="00416A03" w:rsidRDefault="00841645" w:rsidP="00856C3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245B93" w14:textId="77777777" w:rsidR="00841645" w:rsidRPr="00416A03" w:rsidRDefault="00C92A3C" w:rsidP="00490804">
            <w:pPr>
              <w:pStyle w:val="Heading4"/>
              <w:outlineLvl w:val="3"/>
              <w:rPr>
                <w:rFonts w:ascii="Calibri" w:hAnsi="Calibri" w:cs="Calibri"/>
                <w:sz w:val="24"/>
              </w:rPr>
            </w:pPr>
            <w:r w:rsidRPr="00416A03">
              <w:rPr>
                <w:rFonts w:ascii="Calibri" w:hAnsi="Calibri" w:cs="Calibri"/>
                <w:sz w:val="24"/>
              </w:rPr>
              <w:t>E</w:t>
            </w:r>
            <w:r w:rsidR="003A41A1" w:rsidRPr="00416A03">
              <w:rPr>
                <w:rFonts w:ascii="Calibri" w:hAnsi="Calibri" w:cs="Calibri"/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BD9E4D9" w14:textId="77777777" w:rsidR="00841645" w:rsidRPr="00416A03" w:rsidRDefault="00841645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C31452" w14:textId="77777777" w:rsidR="00856C35" w:rsidRPr="00416A03" w:rsidRDefault="00856C35">
      <w:pPr>
        <w:rPr>
          <w:rFonts w:ascii="Calibri" w:hAnsi="Calibri" w:cs="Calibri"/>
          <w:sz w:val="24"/>
        </w:rPr>
      </w:pPr>
    </w:p>
    <w:p w14:paraId="7FC2B0C2" w14:textId="780EFF06" w:rsidR="00DC37BC" w:rsidRPr="00416A03" w:rsidRDefault="00DC6095" w:rsidP="00DC37BC">
      <w:pPr>
        <w:rPr>
          <w:rFonts w:ascii="Calibri" w:hAnsi="Calibri" w:cs="Calibri"/>
          <w:sz w:val="24"/>
        </w:rPr>
      </w:pPr>
      <w:r w:rsidRPr="00DC6095">
        <w:rPr>
          <w:rFonts w:ascii="Calibri" w:hAnsi="Calibri" w:cs="Calibri"/>
          <w:sz w:val="24"/>
        </w:rPr>
        <w:t xml:space="preserve">How many hours per week would you want to volunteer for most weeks? (We </w:t>
      </w:r>
      <w:r w:rsidR="00F472A1" w:rsidRPr="00DC6095">
        <w:rPr>
          <w:rFonts w:ascii="Calibri" w:hAnsi="Calibri" w:cs="Calibri"/>
          <w:sz w:val="24"/>
        </w:rPr>
        <w:t>would</w:t>
      </w:r>
      <w:r w:rsidRPr="00DC6095">
        <w:rPr>
          <w:rFonts w:ascii="Calibri" w:hAnsi="Calibri" w:cs="Calibri"/>
          <w:sz w:val="24"/>
        </w:rPr>
        <w:t xml:space="preserve"> prefer people </w:t>
      </w:r>
      <w:r w:rsidR="00456CE3">
        <w:rPr>
          <w:rFonts w:ascii="Calibri" w:hAnsi="Calibri" w:cs="Calibri"/>
          <w:sz w:val="24"/>
        </w:rPr>
        <w:t>who</w:t>
      </w:r>
      <w:r w:rsidRPr="00DC6095">
        <w:rPr>
          <w:rFonts w:ascii="Calibri" w:hAnsi="Calibri" w:cs="Calibri"/>
          <w:sz w:val="24"/>
        </w:rPr>
        <w:t xml:space="preserve"> can commit to over 4 hours most weeks for at least the next yea</w:t>
      </w:r>
      <w:r w:rsidR="003B40BA">
        <w:rPr>
          <w:rFonts w:ascii="Calibri" w:hAnsi="Calibri" w:cs="Calibri"/>
          <w:sz w:val="24"/>
        </w:rPr>
        <w:t>r</w:t>
      </w:r>
      <w:r w:rsidRPr="00DC6095">
        <w:rPr>
          <w:rFonts w:ascii="Calibri" w:hAnsi="Calibri" w:cs="Calibri"/>
          <w:sz w:val="24"/>
        </w:rPr>
        <w:t>)</w:t>
      </w:r>
    </w:p>
    <w:p w14:paraId="6B03FC75" w14:textId="77777777" w:rsidR="00DC37BC" w:rsidRDefault="00DC37BC" w:rsidP="00DC37BC">
      <w:pPr>
        <w:rPr>
          <w:rFonts w:ascii="Calibri" w:hAnsi="Calibri" w:cs="Calibri"/>
          <w:sz w:val="24"/>
        </w:rPr>
      </w:pPr>
    </w:p>
    <w:p w14:paraId="685A5765" w14:textId="77777777" w:rsidR="00456CE3" w:rsidRPr="00416A03" w:rsidRDefault="00456CE3" w:rsidP="00DC37BC">
      <w:pPr>
        <w:rPr>
          <w:rFonts w:ascii="Calibri" w:hAnsi="Calibri" w:cs="Calibri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DC37BC" w:rsidRPr="00416A03" w14:paraId="5B08180A" w14:textId="77777777" w:rsidTr="004C0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  <w:tcBorders>
              <w:bottom w:val="none" w:sz="0" w:space="0" w:color="auto"/>
            </w:tcBorders>
          </w:tcPr>
          <w:p w14:paraId="12F9099F" w14:textId="65E1921B" w:rsidR="00DC37BC" w:rsidRPr="00416A03" w:rsidRDefault="00DC37BC" w:rsidP="004C00F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6F2C8A3" w14:textId="77777777" w:rsidR="00DC37BC" w:rsidRPr="00416A03" w:rsidRDefault="00DC37BC" w:rsidP="004C00FA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749272" w14:textId="77777777" w:rsidR="00416A03" w:rsidRPr="00416A03" w:rsidRDefault="00416A03">
      <w:pPr>
        <w:rPr>
          <w:rFonts w:ascii="Calibri" w:hAnsi="Calibri" w:cs="Calibri"/>
          <w:sz w:val="24"/>
        </w:rPr>
      </w:pPr>
    </w:p>
    <w:p w14:paraId="2D15A2D5" w14:textId="77777777" w:rsidR="003D4465" w:rsidRPr="00416A03" w:rsidRDefault="003D4465" w:rsidP="003D4465">
      <w:pPr>
        <w:pStyle w:val="Heading2"/>
        <w:rPr>
          <w:rFonts w:ascii="Calibri" w:hAnsi="Calibri" w:cs="Calibri"/>
          <w:sz w:val="24"/>
        </w:rPr>
      </w:pPr>
      <w:r w:rsidRPr="00416A03">
        <w:rPr>
          <w:rFonts w:ascii="Calibri" w:hAnsi="Calibri" w:cs="Calibri"/>
          <w:sz w:val="24"/>
        </w:rPr>
        <w:t>Personal Statement</w:t>
      </w:r>
    </w:p>
    <w:p w14:paraId="19A9F08D" w14:textId="77777777" w:rsidR="006735C4" w:rsidRPr="00416A03" w:rsidRDefault="006735C4">
      <w:pPr>
        <w:rPr>
          <w:rFonts w:ascii="Calibri" w:hAnsi="Calibri" w:cs="Calibri"/>
          <w:sz w:val="24"/>
        </w:rPr>
      </w:pPr>
    </w:p>
    <w:p w14:paraId="45AB2259" w14:textId="77777777" w:rsidR="003B40BA" w:rsidRDefault="00822FEE">
      <w:pPr>
        <w:rPr>
          <w:rFonts w:ascii="Calibri" w:hAnsi="Calibri" w:cs="Calibri"/>
          <w:sz w:val="24"/>
        </w:rPr>
      </w:pPr>
      <w:r w:rsidRPr="00416A03">
        <w:rPr>
          <w:rFonts w:ascii="Calibri" w:hAnsi="Calibri" w:cs="Calibri"/>
          <w:sz w:val="24"/>
        </w:rPr>
        <w:t>Briefly describe why you would like to become a funeral and bereavement</w:t>
      </w:r>
      <w:r w:rsidR="00843A9B" w:rsidRPr="00416A03">
        <w:rPr>
          <w:rFonts w:ascii="Calibri" w:hAnsi="Calibri" w:cs="Calibri"/>
          <w:sz w:val="24"/>
        </w:rPr>
        <w:t xml:space="preserve"> guide. If you have any experience, paid or otherwise</w:t>
      </w:r>
      <w:r w:rsidR="005B2009">
        <w:rPr>
          <w:rFonts w:ascii="Calibri" w:hAnsi="Calibri" w:cs="Calibri"/>
          <w:sz w:val="24"/>
        </w:rPr>
        <w:t>,</w:t>
      </w:r>
      <w:r w:rsidR="00843A9B" w:rsidRPr="00416A03">
        <w:rPr>
          <w:rFonts w:ascii="Calibri" w:hAnsi="Calibri" w:cs="Calibri"/>
          <w:sz w:val="24"/>
        </w:rPr>
        <w:t xml:space="preserve"> that you think would be applicable, then please do </w:t>
      </w:r>
      <w:r w:rsidR="00524BF1" w:rsidRPr="00416A03">
        <w:rPr>
          <w:rFonts w:ascii="Calibri" w:hAnsi="Calibri" w:cs="Calibri"/>
          <w:sz w:val="24"/>
        </w:rPr>
        <w:t>tell us about it here</w:t>
      </w:r>
      <w:r w:rsidR="0044610C">
        <w:rPr>
          <w:rFonts w:ascii="Calibri" w:hAnsi="Calibri" w:cs="Calibri"/>
          <w:sz w:val="24"/>
        </w:rPr>
        <w:t xml:space="preserve">. Continue on a separate </w:t>
      </w:r>
      <w:r w:rsidR="003B40BA">
        <w:rPr>
          <w:rFonts w:ascii="Calibri" w:hAnsi="Calibri" w:cs="Calibri"/>
          <w:sz w:val="24"/>
        </w:rPr>
        <w:t>page,</w:t>
      </w:r>
      <w:r w:rsidR="0044610C">
        <w:rPr>
          <w:rFonts w:ascii="Calibri" w:hAnsi="Calibri" w:cs="Calibri"/>
          <w:sz w:val="24"/>
        </w:rPr>
        <w:t xml:space="preserve"> if </w:t>
      </w:r>
      <w:r w:rsidR="005A6E24">
        <w:rPr>
          <w:rFonts w:ascii="Calibri" w:hAnsi="Calibri" w:cs="Calibri"/>
          <w:sz w:val="24"/>
        </w:rPr>
        <w:t>necessary</w:t>
      </w:r>
      <w:r w:rsidR="003B40BA">
        <w:rPr>
          <w:rFonts w:ascii="Calibri" w:hAnsi="Calibri" w:cs="Calibri"/>
          <w:sz w:val="24"/>
        </w:rPr>
        <w:t>.</w:t>
      </w:r>
    </w:p>
    <w:p w14:paraId="0955AA0D" w14:textId="30D558F3" w:rsidR="00822FEE" w:rsidRPr="00416A03" w:rsidRDefault="003B40B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</w:t>
      </w:r>
      <w:r w:rsidR="005A6E24" w:rsidRPr="005A6E24">
        <w:rPr>
          <w:rFonts w:ascii="Calibri" w:hAnsi="Calibri" w:cs="Calibri"/>
          <w:sz w:val="24"/>
        </w:rPr>
        <w:t xml:space="preserve">ou can write as few as 100 words or as many as 1000 words. Please note that we will </w:t>
      </w:r>
      <w:r w:rsidRPr="005A6E24">
        <w:rPr>
          <w:rFonts w:ascii="Calibri" w:hAnsi="Calibri" w:cs="Calibri"/>
          <w:sz w:val="24"/>
        </w:rPr>
        <w:t>prioritize</w:t>
      </w:r>
      <w:r w:rsidR="005A6E24" w:rsidRPr="005A6E24">
        <w:rPr>
          <w:rFonts w:ascii="Calibri" w:hAnsi="Calibri" w:cs="Calibri"/>
          <w:sz w:val="24"/>
        </w:rPr>
        <w:t xml:space="preserve"> applicants with one or more of: 1) experience supporting people in need compassionately; 2) ability with support to arrange/host small community events (e.g. death cafes); 3) some </w:t>
      </w:r>
      <w:r w:rsidR="005A6E24" w:rsidRPr="003B40BA">
        <w:rPr>
          <w:rFonts w:ascii="Calibri" w:hAnsi="Calibri" w:cs="Calibri"/>
          <w:sz w:val="24"/>
          <w:lang w:val="en-GB"/>
        </w:rPr>
        <w:t>abilities</w:t>
      </w:r>
      <w:r w:rsidR="005A6E24" w:rsidRPr="005A6E24">
        <w:rPr>
          <w:rFonts w:ascii="Calibri" w:hAnsi="Calibri" w:cs="Calibri"/>
          <w:sz w:val="24"/>
        </w:rPr>
        <w:t xml:space="preserve"> around marketing or administration.</w:t>
      </w:r>
    </w:p>
    <w:p w14:paraId="65CE16D1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2A4D0451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373EEE36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479F7F07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1E34F9B1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6912AE82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63B7215B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02A95835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494468B5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088405BB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642FECEA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38167A07" w14:textId="77777777" w:rsidR="00A86A86" w:rsidRPr="00416A03" w:rsidRDefault="00A86A86">
      <w:pPr>
        <w:rPr>
          <w:rFonts w:ascii="Calibri" w:hAnsi="Calibri" w:cs="Calibri"/>
          <w:sz w:val="24"/>
        </w:rPr>
      </w:pPr>
    </w:p>
    <w:p w14:paraId="0C877D9F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058D74A3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4F603FC2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16DFEC09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63FD8C2E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0A0A15B2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4DC6C25D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7AB8FA63" w14:textId="77777777" w:rsidR="00524BF1" w:rsidRPr="00416A03" w:rsidRDefault="00524BF1">
      <w:pPr>
        <w:rPr>
          <w:rFonts w:ascii="Calibri" w:hAnsi="Calibri" w:cs="Calibri"/>
          <w:sz w:val="24"/>
        </w:rPr>
      </w:pPr>
    </w:p>
    <w:p w14:paraId="040BC6FF" w14:textId="77777777" w:rsidR="00822FEE" w:rsidRPr="00416A03" w:rsidRDefault="00822FEE">
      <w:pPr>
        <w:rPr>
          <w:rFonts w:ascii="Calibri" w:hAnsi="Calibri" w:cs="Calibri"/>
          <w:sz w:val="24"/>
        </w:rPr>
      </w:pPr>
    </w:p>
    <w:p w14:paraId="2567CECF" w14:textId="77777777" w:rsidR="00822FEE" w:rsidRPr="00416A03" w:rsidRDefault="00822FEE">
      <w:pPr>
        <w:rPr>
          <w:rFonts w:ascii="Calibri" w:hAnsi="Calibri" w:cs="Calibri"/>
          <w:sz w:val="24"/>
        </w:rPr>
      </w:pPr>
    </w:p>
    <w:p w14:paraId="57084025" w14:textId="77777777" w:rsidR="003D4465" w:rsidRPr="00416A03" w:rsidRDefault="003D4465">
      <w:pPr>
        <w:rPr>
          <w:rFonts w:ascii="Calibri" w:hAnsi="Calibri" w:cs="Calibri"/>
          <w:sz w:val="24"/>
        </w:rPr>
      </w:pPr>
    </w:p>
    <w:p w14:paraId="5814319D" w14:textId="77777777" w:rsidR="003D4465" w:rsidRDefault="003D4465">
      <w:pPr>
        <w:rPr>
          <w:rFonts w:ascii="Calibri" w:hAnsi="Calibri" w:cs="Calibri"/>
          <w:sz w:val="24"/>
        </w:rPr>
      </w:pPr>
    </w:p>
    <w:p w14:paraId="2B822E5E" w14:textId="77777777" w:rsidR="00416A03" w:rsidRDefault="00416A03">
      <w:pPr>
        <w:rPr>
          <w:rFonts w:ascii="Calibri" w:hAnsi="Calibri" w:cs="Calibri"/>
          <w:sz w:val="24"/>
        </w:rPr>
      </w:pPr>
    </w:p>
    <w:p w14:paraId="0637FF69" w14:textId="77777777" w:rsidR="00416A03" w:rsidRDefault="00416A03">
      <w:pPr>
        <w:rPr>
          <w:rFonts w:ascii="Calibri" w:hAnsi="Calibri" w:cs="Calibri"/>
          <w:sz w:val="24"/>
        </w:rPr>
      </w:pPr>
    </w:p>
    <w:p w14:paraId="285B01DB" w14:textId="77777777" w:rsidR="00416A03" w:rsidRDefault="00416A03">
      <w:pPr>
        <w:rPr>
          <w:rFonts w:ascii="Calibri" w:hAnsi="Calibri" w:cs="Calibri"/>
          <w:sz w:val="24"/>
        </w:rPr>
      </w:pPr>
    </w:p>
    <w:p w14:paraId="5E99B5FF" w14:textId="77777777" w:rsidR="00416A03" w:rsidRDefault="00416A03">
      <w:pPr>
        <w:rPr>
          <w:rFonts w:ascii="Calibri" w:hAnsi="Calibri" w:cs="Calibri"/>
          <w:sz w:val="24"/>
        </w:rPr>
      </w:pPr>
    </w:p>
    <w:p w14:paraId="5D536761" w14:textId="77777777" w:rsidR="00416A03" w:rsidRDefault="00416A03">
      <w:pPr>
        <w:rPr>
          <w:rFonts w:ascii="Calibri" w:hAnsi="Calibri" w:cs="Calibri"/>
          <w:sz w:val="24"/>
        </w:rPr>
      </w:pPr>
    </w:p>
    <w:p w14:paraId="3904B260" w14:textId="77777777" w:rsidR="00416A03" w:rsidRDefault="00416A03">
      <w:pPr>
        <w:rPr>
          <w:rFonts w:ascii="Calibri" w:hAnsi="Calibri" w:cs="Calibri"/>
          <w:sz w:val="24"/>
        </w:rPr>
      </w:pPr>
    </w:p>
    <w:p w14:paraId="0887B23C" w14:textId="77777777" w:rsidR="00416A03" w:rsidRDefault="00416A03">
      <w:pPr>
        <w:rPr>
          <w:rFonts w:ascii="Calibri" w:hAnsi="Calibri" w:cs="Calibri"/>
          <w:sz w:val="24"/>
        </w:rPr>
      </w:pPr>
    </w:p>
    <w:p w14:paraId="5969FBA5" w14:textId="77777777" w:rsidR="00416A03" w:rsidRDefault="00416A03">
      <w:pPr>
        <w:rPr>
          <w:rFonts w:ascii="Calibri" w:hAnsi="Calibri" w:cs="Calibri"/>
          <w:sz w:val="24"/>
        </w:rPr>
      </w:pPr>
    </w:p>
    <w:p w14:paraId="42DAA7D2" w14:textId="77777777" w:rsidR="00416A03" w:rsidRDefault="00416A03">
      <w:pPr>
        <w:rPr>
          <w:rFonts w:ascii="Calibri" w:hAnsi="Calibri" w:cs="Calibri"/>
          <w:sz w:val="24"/>
        </w:rPr>
      </w:pPr>
    </w:p>
    <w:p w14:paraId="4C6D033E" w14:textId="7426FDA5" w:rsidR="00E113CA" w:rsidRDefault="00E113CA">
      <w:pPr>
        <w:rPr>
          <w:rFonts w:ascii="Calibri" w:hAnsi="Calibri" w:cs="Calibri"/>
          <w:sz w:val="24"/>
        </w:rPr>
      </w:pPr>
    </w:p>
    <w:p w14:paraId="4F7817CF" w14:textId="77777777" w:rsidR="00E113CA" w:rsidRDefault="00E113CA">
      <w:pPr>
        <w:rPr>
          <w:rFonts w:ascii="Calibri" w:hAnsi="Calibri" w:cs="Calibri"/>
          <w:sz w:val="24"/>
        </w:rPr>
      </w:pPr>
    </w:p>
    <w:p w14:paraId="194D25AC" w14:textId="77777777" w:rsidR="003B40BA" w:rsidRPr="00416A03" w:rsidRDefault="003B40BA">
      <w:pPr>
        <w:rPr>
          <w:rFonts w:ascii="Calibri" w:hAnsi="Calibri" w:cs="Calibri"/>
          <w:sz w:val="24"/>
        </w:rPr>
      </w:pPr>
    </w:p>
    <w:p w14:paraId="1D453030" w14:textId="77777777" w:rsidR="00871876" w:rsidRPr="00416A03" w:rsidRDefault="00871876" w:rsidP="00871876">
      <w:pPr>
        <w:pStyle w:val="Heading2"/>
        <w:rPr>
          <w:rFonts w:ascii="Calibri" w:hAnsi="Calibri" w:cs="Calibri"/>
          <w:sz w:val="24"/>
        </w:rPr>
      </w:pPr>
      <w:r w:rsidRPr="00416A03">
        <w:rPr>
          <w:rFonts w:ascii="Calibri" w:hAnsi="Calibri" w:cs="Calibri"/>
          <w:sz w:val="24"/>
        </w:rPr>
        <w:t>Disclaimer and Signature</w:t>
      </w:r>
    </w:p>
    <w:p w14:paraId="7F319A72" w14:textId="70234F38" w:rsidR="00A86A86" w:rsidRPr="00416A03" w:rsidRDefault="00A86A86" w:rsidP="00490804">
      <w:pPr>
        <w:pStyle w:val="Italic"/>
        <w:rPr>
          <w:rFonts w:ascii="Calibri" w:hAnsi="Calibri" w:cs="Calibri"/>
          <w:i w:val="0"/>
          <w:iCs/>
          <w:sz w:val="24"/>
          <w:szCs w:val="24"/>
        </w:rPr>
      </w:pPr>
      <w:r w:rsidRPr="00416A03">
        <w:rPr>
          <w:rFonts w:ascii="Calibri" w:hAnsi="Calibri" w:cs="Calibri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5A325" wp14:editId="14E3C7BA">
                <wp:simplePos x="0" y="0"/>
                <wp:positionH relativeFrom="column">
                  <wp:posOffset>5530850</wp:posOffset>
                </wp:positionH>
                <wp:positionV relativeFrom="paragraph">
                  <wp:posOffset>116205</wp:posOffset>
                </wp:positionV>
                <wp:extent cx="254000" cy="101600"/>
                <wp:effectExtent l="0" t="0" r="12700" b="127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01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B87E3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435.5pt;margin-top:9.15pt;width:20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" filled="f" strokecolor="#243f60 [1604]" strokeweight="2pt"/>
            </w:pict>
          </mc:Fallback>
        </mc:AlternateContent>
      </w:r>
      <w:r w:rsidRPr="00416A03">
        <w:rPr>
          <w:rFonts w:ascii="Calibri" w:hAnsi="Calibri" w:cs="Calibri"/>
          <w:i w:val="0"/>
          <w:iCs/>
          <w:sz w:val="24"/>
          <w:szCs w:val="24"/>
        </w:rPr>
        <w:t xml:space="preserve">If you would like to be added to Caledonia Funeral Aid’s mailing list, then tick this box    </w:t>
      </w:r>
    </w:p>
    <w:p w14:paraId="2056FF11" w14:textId="77777777" w:rsidR="00A86A86" w:rsidRPr="00416A03" w:rsidRDefault="00A86A86" w:rsidP="00490804">
      <w:pPr>
        <w:pStyle w:val="Italic"/>
        <w:rPr>
          <w:rFonts w:ascii="Calibri" w:hAnsi="Calibri" w:cs="Calibri"/>
          <w:sz w:val="24"/>
          <w:szCs w:val="24"/>
        </w:rPr>
      </w:pPr>
    </w:p>
    <w:p w14:paraId="02566421" w14:textId="338CA983" w:rsidR="00871876" w:rsidRPr="00416A03" w:rsidRDefault="00871876" w:rsidP="00490804">
      <w:pPr>
        <w:pStyle w:val="Italic"/>
        <w:rPr>
          <w:rFonts w:ascii="Calibri" w:hAnsi="Calibri" w:cs="Calibri"/>
          <w:sz w:val="24"/>
          <w:szCs w:val="24"/>
        </w:rPr>
      </w:pPr>
      <w:r w:rsidRPr="00416A03">
        <w:rPr>
          <w:rFonts w:ascii="Calibri" w:hAnsi="Calibri" w:cs="Calibri"/>
          <w:sz w:val="24"/>
          <w:szCs w:val="24"/>
        </w:rPr>
        <w:t xml:space="preserve">I certify that my answers are true and complete to the best of my knowledge. </w:t>
      </w:r>
      <w:r w:rsidR="00BE6106">
        <w:rPr>
          <w:rFonts w:ascii="Calibri" w:hAnsi="Calibri" w:cs="Calibri"/>
          <w:sz w:val="24"/>
          <w:szCs w:val="24"/>
        </w:rPr>
        <w:t xml:space="preserve">If you are </w:t>
      </w:r>
      <w:r w:rsidR="008F05D1">
        <w:rPr>
          <w:rFonts w:ascii="Calibri" w:hAnsi="Calibri" w:cs="Calibri"/>
          <w:sz w:val="24"/>
          <w:szCs w:val="24"/>
        </w:rPr>
        <w:t>successful,</w:t>
      </w:r>
      <w:r w:rsidR="00BE6106">
        <w:rPr>
          <w:rFonts w:ascii="Calibri" w:hAnsi="Calibri" w:cs="Calibri"/>
          <w:sz w:val="24"/>
          <w:szCs w:val="24"/>
        </w:rPr>
        <w:t xml:space="preserve"> you agree that we will need to verify your identity and convictions through Disclosure Scotland.</w:t>
      </w:r>
    </w:p>
    <w:tbl>
      <w:tblPr>
        <w:tblStyle w:val="PlainTable3"/>
        <w:tblW w:w="1464" w:type="pct"/>
        <w:tblLayout w:type="fixed"/>
        <w:tblLook w:val="0620" w:firstRow="1" w:lastRow="0" w:firstColumn="0" w:lastColumn="0" w:noHBand="1" w:noVBand="1"/>
      </w:tblPr>
      <w:tblGrid>
        <w:gridCol w:w="696"/>
        <w:gridCol w:w="1559"/>
        <w:gridCol w:w="696"/>
      </w:tblGrid>
      <w:tr w:rsidR="00085FA5" w:rsidRPr="00416A03" w14:paraId="30762A7C" w14:textId="77777777" w:rsidTr="00E113C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6" w:type="dxa"/>
          <w:trHeight w:val="435"/>
        </w:trPr>
        <w:tc>
          <w:tcPr>
            <w:tcW w:w="2256" w:type="dxa"/>
            <w:gridSpan w:val="2"/>
          </w:tcPr>
          <w:p w14:paraId="2F2F88B3" w14:textId="77777777" w:rsidR="0044610C" w:rsidRDefault="0044610C" w:rsidP="004C00FA">
            <w:pPr>
              <w:pStyle w:val="FieldTex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14377E0C" w14:textId="35418F9F" w:rsidR="00085FA5" w:rsidRDefault="00436923" w:rsidP="004C00FA">
            <w:pPr>
              <w:pStyle w:val="FieldTex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3692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Signature</w:t>
            </w:r>
            <w:r w:rsidR="004461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: </w:t>
            </w:r>
          </w:p>
          <w:p w14:paraId="72DCB224" w14:textId="77777777" w:rsidR="0044610C" w:rsidRDefault="0044610C" w:rsidP="004C00FA">
            <w:pPr>
              <w:pStyle w:val="FieldTex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6F364AA" w14:textId="77777777" w:rsidR="0044610C" w:rsidRDefault="0044610C" w:rsidP="004C00FA">
            <w:pPr>
              <w:pStyle w:val="FieldTex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662B9168" w14:textId="4D9C0EDF" w:rsidR="0044610C" w:rsidRPr="00436923" w:rsidRDefault="0044610C" w:rsidP="004C00FA">
            <w:pPr>
              <w:pStyle w:val="FieldTex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Date:</w:t>
            </w:r>
          </w:p>
        </w:tc>
      </w:tr>
      <w:tr w:rsidR="00085FA5" w:rsidRPr="00416A03" w14:paraId="7336773C" w14:textId="77777777" w:rsidTr="00E113CA">
        <w:trPr>
          <w:trHeight w:val="497"/>
        </w:trPr>
        <w:tc>
          <w:tcPr>
            <w:tcW w:w="696" w:type="dxa"/>
          </w:tcPr>
          <w:p w14:paraId="3231CDFF" w14:textId="77777777" w:rsidR="00085FA5" w:rsidRPr="00416A03" w:rsidRDefault="00085FA5" w:rsidP="004C00FA">
            <w:pPr>
              <w:pStyle w:val="Heading4"/>
              <w:outlineLvl w:val="3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256" w:type="dxa"/>
            <w:gridSpan w:val="2"/>
          </w:tcPr>
          <w:p w14:paraId="3BB885A8" w14:textId="77777777" w:rsidR="00085FA5" w:rsidRPr="00416A03" w:rsidRDefault="00085FA5" w:rsidP="004C00FA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89C047" w14:textId="10404621" w:rsidR="005F6E87" w:rsidRPr="00416A03" w:rsidRDefault="00085FA5" w:rsidP="00085FA5">
      <w:pPr>
        <w:rPr>
          <w:rFonts w:ascii="Calibri" w:hAnsi="Calibri" w:cs="Calibri"/>
          <w:sz w:val="24"/>
        </w:rPr>
      </w:pPr>
      <w:r w:rsidRPr="00416A03">
        <w:rPr>
          <w:rFonts w:ascii="Calibri" w:hAnsi="Calibri" w:cs="Calibri"/>
          <w:sz w:val="24"/>
        </w:rPr>
        <w:t xml:space="preserve">Please </w:t>
      </w:r>
      <w:r w:rsidR="0057336D" w:rsidRPr="00416A03">
        <w:rPr>
          <w:rFonts w:ascii="Calibri" w:hAnsi="Calibri" w:cs="Calibri"/>
          <w:sz w:val="24"/>
        </w:rPr>
        <w:t xml:space="preserve">email completed form to </w:t>
      </w:r>
      <w:hyperlink r:id="rId11" w:history="1">
        <w:r w:rsidR="0057336D" w:rsidRPr="00416A03">
          <w:rPr>
            <w:rStyle w:val="Hyperlink"/>
            <w:rFonts w:ascii="Calibri" w:hAnsi="Calibri" w:cs="Calibri"/>
            <w:sz w:val="24"/>
          </w:rPr>
          <w:t>caledonia@funerals.scot</w:t>
        </w:r>
      </w:hyperlink>
      <w:r w:rsidR="0057336D" w:rsidRPr="00416A03">
        <w:rPr>
          <w:rFonts w:ascii="Calibri" w:hAnsi="Calibri" w:cs="Calibri"/>
          <w:sz w:val="24"/>
        </w:rPr>
        <w:t xml:space="preserve">. </w:t>
      </w:r>
      <w:r w:rsidR="004363C6" w:rsidRPr="00416A03">
        <w:rPr>
          <w:rFonts w:ascii="Calibri" w:hAnsi="Calibri" w:cs="Calibri"/>
          <w:sz w:val="24"/>
        </w:rPr>
        <w:t>If you do not have access to email</w:t>
      </w:r>
      <w:r w:rsidR="004341DC" w:rsidRPr="00416A03">
        <w:rPr>
          <w:rFonts w:ascii="Calibri" w:hAnsi="Calibri" w:cs="Calibri"/>
          <w:sz w:val="24"/>
        </w:rPr>
        <w:t>,</w:t>
      </w:r>
      <w:r w:rsidR="004363C6" w:rsidRPr="00416A03">
        <w:rPr>
          <w:rFonts w:ascii="Calibri" w:hAnsi="Calibri" w:cs="Calibri"/>
          <w:sz w:val="24"/>
        </w:rPr>
        <w:t xml:space="preserve"> then please post application to </w:t>
      </w:r>
      <w:r w:rsidR="00FD2936">
        <w:rPr>
          <w:rFonts w:ascii="Calibri" w:hAnsi="Calibri" w:cs="Calibri"/>
          <w:sz w:val="24"/>
        </w:rPr>
        <w:t>Caledonia Funeral Aid</w:t>
      </w:r>
      <w:r w:rsidR="004341DC" w:rsidRPr="00416A03">
        <w:rPr>
          <w:rFonts w:ascii="Calibri" w:hAnsi="Calibri" w:cs="Calibri"/>
          <w:sz w:val="24"/>
        </w:rPr>
        <w:t>, Community Renewal Pennywell, 31 Pennywell Rd, Edinburgh, EH</w:t>
      </w:r>
      <w:r w:rsidR="00A453B6" w:rsidRPr="00416A03">
        <w:rPr>
          <w:rFonts w:ascii="Calibri" w:hAnsi="Calibri" w:cs="Calibri"/>
          <w:sz w:val="24"/>
        </w:rPr>
        <w:t>4 4PJ</w:t>
      </w:r>
    </w:p>
    <w:sectPr w:rsidR="005F6E87" w:rsidRPr="00416A03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98E1" w14:textId="77777777" w:rsidR="00474E2D" w:rsidRDefault="00474E2D" w:rsidP="00176E67">
      <w:r>
        <w:separator/>
      </w:r>
    </w:p>
  </w:endnote>
  <w:endnote w:type="continuationSeparator" w:id="0">
    <w:p w14:paraId="5842C00A" w14:textId="77777777" w:rsidR="00474E2D" w:rsidRDefault="00474E2D" w:rsidP="00176E67">
      <w:r>
        <w:continuationSeparator/>
      </w:r>
    </w:p>
  </w:endnote>
  <w:endnote w:type="continuationNotice" w:id="1">
    <w:p w14:paraId="21DEEB62" w14:textId="77777777" w:rsidR="00CD66A1" w:rsidRDefault="00CD6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B40D91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2A5F" w14:textId="77777777" w:rsidR="00474E2D" w:rsidRDefault="00474E2D" w:rsidP="00176E67">
      <w:r>
        <w:separator/>
      </w:r>
    </w:p>
  </w:footnote>
  <w:footnote w:type="continuationSeparator" w:id="0">
    <w:p w14:paraId="08567B4E" w14:textId="77777777" w:rsidR="00474E2D" w:rsidRDefault="00474E2D" w:rsidP="00176E67">
      <w:r>
        <w:continuationSeparator/>
      </w:r>
    </w:p>
  </w:footnote>
  <w:footnote w:type="continuationNotice" w:id="1">
    <w:p w14:paraId="1D7ABD9D" w14:textId="77777777" w:rsidR="00CD66A1" w:rsidRDefault="00CD6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4404132">
    <w:abstractNumId w:val="9"/>
  </w:num>
  <w:num w:numId="2" w16cid:durableId="1000036178">
    <w:abstractNumId w:val="7"/>
  </w:num>
  <w:num w:numId="3" w16cid:durableId="1768887401">
    <w:abstractNumId w:val="6"/>
  </w:num>
  <w:num w:numId="4" w16cid:durableId="375086352">
    <w:abstractNumId w:val="5"/>
  </w:num>
  <w:num w:numId="5" w16cid:durableId="1588028695">
    <w:abstractNumId w:val="4"/>
  </w:num>
  <w:num w:numId="6" w16cid:durableId="1958218218">
    <w:abstractNumId w:val="8"/>
  </w:num>
  <w:num w:numId="7" w16cid:durableId="2128768037">
    <w:abstractNumId w:val="3"/>
  </w:num>
  <w:num w:numId="8" w16cid:durableId="455418832">
    <w:abstractNumId w:val="2"/>
  </w:num>
  <w:num w:numId="9" w16cid:durableId="425809399">
    <w:abstractNumId w:val="1"/>
  </w:num>
  <w:num w:numId="10" w16cid:durableId="191497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3"/>
    <w:rsid w:val="000071F7"/>
    <w:rsid w:val="00010B00"/>
    <w:rsid w:val="0002798A"/>
    <w:rsid w:val="00083002"/>
    <w:rsid w:val="00085FA5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40BA"/>
    <w:rsid w:val="003D4465"/>
    <w:rsid w:val="00400251"/>
    <w:rsid w:val="00416A03"/>
    <w:rsid w:val="004251D1"/>
    <w:rsid w:val="004341DC"/>
    <w:rsid w:val="004363C6"/>
    <w:rsid w:val="00436923"/>
    <w:rsid w:val="00437ED0"/>
    <w:rsid w:val="00440CD8"/>
    <w:rsid w:val="00443837"/>
    <w:rsid w:val="0044610C"/>
    <w:rsid w:val="00447DAA"/>
    <w:rsid w:val="00450F66"/>
    <w:rsid w:val="00456CE3"/>
    <w:rsid w:val="00461739"/>
    <w:rsid w:val="00467865"/>
    <w:rsid w:val="00474E2D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4BF1"/>
    <w:rsid w:val="005546B8"/>
    <w:rsid w:val="005557F6"/>
    <w:rsid w:val="00563778"/>
    <w:rsid w:val="0057336D"/>
    <w:rsid w:val="005A6E24"/>
    <w:rsid w:val="005B2009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6584F"/>
    <w:rsid w:val="006735C4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6343"/>
    <w:rsid w:val="007F3D5B"/>
    <w:rsid w:val="008107D6"/>
    <w:rsid w:val="00822FEE"/>
    <w:rsid w:val="00841645"/>
    <w:rsid w:val="00843A9B"/>
    <w:rsid w:val="00852EC6"/>
    <w:rsid w:val="00856C35"/>
    <w:rsid w:val="00871876"/>
    <w:rsid w:val="008753A7"/>
    <w:rsid w:val="0088782D"/>
    <w:rsid w:val="008B7081"/>
    <w:rsid w:val="008D7A67"/>
    <w:rsid w:val="008F05D1"/>
    <w:rsid w:val="008F2F8A"/>
    <w:rsid w:val="008F5BCD"/>
    <w:rsid w:val="00902964"/>
    <w:rsid w:val="00920507"/>
    <w:rsid w:val="00933455"/>
    <w:rsid w:val="009457C3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53B6"/>
    <w:rsid w:val="00A60C9E"/>
    <w:rsid w:val="00A74F99"/>
    <w:rsid w:val="00A82BA3"/>
    <w:rsid w:val="00A86A86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6106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66A1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37BC"/>
    <w:rsid w:val="00DC47A2"/>
    <w:rsid w:val="00DC6095"/>
    <w:rsid w:val="00DE1551"/>
    <w:rsid w:val="00DE1A09"/>
    <w:rsid w:val="00DE7FB7"/>
    <w:rsid w:val="00E106E2"/>
    <w:rsid w:val="00E113CA"/>
    <w:rsid w:val="00E20DDA"/>
    <w:rsid w:val="00E32A8B"/>
    <w:rsid w:val="00E36054"/>
    <w:rsid w:val="00E37E7B"/>
    <w:rsid w:val="00E46E04"/>
    <w:rsid w:val="00E87396"/>
    <w:rsid w:val="00E96F6F"/>
    <w:rsid w:val="00EA555F"/>
    <w:rsid w:val="00EB478A"/>
    <w:rsid w:val="00EC42A3"/>
    <w:rsid w:val="00F472A1"/>
    <w:rsid w:val="00F83033"/>
    <w:rsid w:val="00F966AA"/>
    <w:rsid w:val="00FB538F"/>
    <w:rsid w:val="00FC3071"/>
    <w:rsid w:val="00FD2936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C8EAA"/>
  <w15:docId w15:val="{44A5BE9E-6FB5-4B66-896E-478F2BC7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73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edonia@funerals.sco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4e6e9-eb4f-4a9d-821b-25b4df746f69" xsi:nil="true"/>
    <lcf76f155ced4ddcb4097134ff3c332f xmlns="ef0fd287-3955-41df-8c8c-c5bc29724c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EC60AE35E74EB58D5CA898D956D4" ma:contentTypeVersion="16" ma:contentTypeDescription="Create a new document." ma:contentTypeScope="" ma:versionID="2b9e580ac8a9c9a9835b7910e070a5f4">
  <xsd:schema xmlns:xsd="http://www.w3.org/2001/XMLSchema" xmlns:xs="http://www.w3.org/2001/XMLSchema" xmlns:p="http://schemas.microsoft.com/office/2006/metadata/properties" xmlns:ns2="ef0fd287-3955-41df-8c8c-c5bc29724c1f" xmlns:ns3="75b4e6e9-eb4f-4a9d-821b-25b4df746f69" targetNamespace="http://schemas.microsoft.com/office/2006/metadata/properties" ma:root="true" ma:fieldsID="6d9d2eee328879dfee172f3e4ff6b466" ns2:_="" ns3:_="">
    <xsd:import namespace="ef0fd287-3955-41df-8c8c-c5bc29724c1f"/>
    <xsd:import namespace="75b4e6e9-eb4f-4a9d-821b-25b4df74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d287-3955-41df-8c8c-c5bc29724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2d8155-2406-452c-b286-52187076b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4e6e9-eb4f-4a9d-821b-25b4df74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b7388-ab7b-4d74-b6b0-0d8af09d8c2e}" ma:internalName="TaxCatchAll" ma:showField="CatchAllData" ma:web="75b4e6e9-eb4f-4a9d-821b-25b4df74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  <ds:schemaRef ds:uri="75b4e6e9-eb4f-4a9d-821b-25b4df746f69"/>
    <ds:schemaRef ds:uri="ef0fd287-3955-41df-8c8c-c5bc29724c1f"/>
  </ds:schemaRefs>
</ds:datastoreItem>
</file>

<file path=customXml/itemProps2.xml><?xml version="1.0" encoding="utf-8"?>
<ds:datastoreItem xmlns:ds="http://schemas.openxmlformats.org/officeDocument/2006/customXml" ds:itemID="{39327980-D2B6-4E67-A58E-F3A239B99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78098-43AE-4F51-AFF9-76C97ED76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fd287-3955-41df-8c8c-c5bc29724c1f"/>
    <ds:schemaRef ds:uri="75b4e6e9-eb4f-4a9d-821b-25b4df74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Kathryn Bradley</dc:creator>
  <cp:lastModifiedBy>Kathryn Bradley</cp:lastModifiedBy>
  <cp:revision>32</cp:revision>
  <cp:lastPrinted>2002-05-23T18:14:00Z</cp:lastPrinted>
  <dcterms:created xsi:type="dcterms:W3CDTF">2022-12-08T14:27:00Z</dcterms:created>
  <dcterms:modified xsi:type="dcterms:W3CDTF">2022-12-20T16:05:00Z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0x0101004A7DEC60AE35E74EB58D5CA898D956D4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